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F1AF4" w14:textId="1649C700" w:rsidR="00BB2691" w:rsidRDefault="00DB5290" w:rsidP="00E675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與愛同行mini馬活動報名簡章</w:t>
      </w:r>
    </w:p>
    <w:bookmarkEnd w:id="0"/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8923B6"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  <w:tr w:rsidR="008923B6" w:rsidRPr="00DB5290" w14:paraId="66C53E10" w14:textId="77777777" w:rsidTr="008923B6">
        <w:tc>
          <w:tcPr>
            <w:tcW w:w="2802" w:type="dxa"/>
            <w:vAlign w:val="center"/>
          </w:tcPr>
          <w:p w14:paraId="46C36E1C" w14:textId="77777777" w:rsidR="008923B6" w:rsidRDefault="008923B6" w:rsidP="008923B6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8923B6" w:rsidRPr="00400D1C" w:rsidRDefault="008923B6" w:rsidP="008923B6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8923B6" w:rsidRPr="00DB5290" w:rsidRDefault="008923B6" w:rsidP="008923B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8923B6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8923B6" w:rsidRPr="00DB5290" w:rsidRDefault="008923B6" w:rsidP="008923B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Ind w:w="229" w:type="dxa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9C7DD03" w14:textId="77777777" w:rsidR="00C477EC" w:rsidRDefault="00C477EC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3769F11" w14:textId="77777777" w:rsidR="00C477EC" w:rsidRPr="00DB5290" w:rsidRDefault="00C477EC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Ind w:w="480" w:type="dxa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A92BA77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新台幣200元。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4C9545F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B39BBAA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7-ELEVEn超商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3D989B95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0ED9305E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1EF7771D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10/5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5A242B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將重新抽出幸運民眾，請得獎者至舞台上領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730B" w14:textId="77777777" w:rsidR="00C7054D" w:rsidRDefault="00C7054D" w:rsidP="0011421B">
      <w:r>
        <w:separator/>
      </w:r>
    </w:p>
  </w:endnote>
  <w:endnote w:type="continuationSeparator" w:id="0">
    <w:p w14:paraId="45FC38D7" w14:textId="77777777" w:rsidR="00C7054D" w:rsidRDefault="00C7054D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759B">
      <w:rPr>
        <w:rStyle w:val="ab"/>
        <w:noProof/>
      </w:rPr>
      <w:t>3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2A7F" w14:textId="77777777" w:rsidR="00C7054D" w:rsidRDefault="00C7054D" w:rsidP="0011421B">
      <w:r>
        <w:separator/>
      </w:r>
    </w:p>
  </w:footnote>
  <w:footnote w:type="continuationSeparator" w:id="0">
    <w:p w14:paraId="0F33DF4D" w14:textId="77777777" w:rsidR="00C7054D" w:rsidRDefault="00C7054D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400D1C"/>
    <w:rsid w:val="0041318B"/>
    <w:rsid w:val="00452DCE"/>
    <w:rsid w:val="00470C70"/>
    <w:rsid w:val="00476677"/>
    <w:rsid w:val="004B09F7"/>
    <w:rsid w:val="004C57A2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7253C2"/>
    <w:rsid w:val="007719C3"/>
    <w:rsid w:val="00780D44"/>
    <w:rsid w:val="00832BFE"/>
    <w:rsid w:val="008464F9"/>
    <w:rsid w:val="00870B16"/>
    <w:rsid w:val="00876812"/>
    <w:rsid w:val="00885A74"/>
    <w:rsid w:val="008923B6"/>
    <w:rsid w:val="00910AAF"/>
    <w:rsid w:val="00910E12"/>
    <w:rsid w:val="00913AAE"/>
    <w:rsid w:val="00923CBC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B3018"/>
    <w:rsid w:val="00DB5290"/>
    <w:rsid w:val="00DE0721"/>
    <w:rsid w:val="00DE6D64"/>
    <w:rsid w:val="00E10C79"/>
    <w:rsid w:val="00E14382"/>
    <w:rsid w:val="00E6759B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BC9CB-0628-485C-89F6-F863EC8B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681</Words>
  <Characters>3887</Characters>
  <Application>Microsoft Office Word</Application>
  <DocSecurity>4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Administrator</cp:lastModifiedBy>
  <cp:revision>2</cp:revision>
  <dcterms:created xsi:type="dcterms:W3CDTF">2016-06-22T07:55:00Z</dcterms:created>
  <dcterms:modified xsi:type="dcterms:W3CDTF">2016-06-22T07:55:00Z</dcterms:modified>
</cp:coreProperties>
</file>